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2D73F1" w14:textId="77777777" w:rsidR="00964BE4" w:rsidRPr="00964BE4" w:rsidRDefault="006E4BB6" w:rsidP="00032897">
      <w:pPr>
        <w:pStyle w:val="BodyText"/>
        <w:rPr>
          <w:i w:val="0"/>
          <w:iCs w:val="0"/>
          <w:color w:val="000000"/>
          <w:sz w:val="36"/>
        </w:rPr>
      </w:pPr>
      <w:r w:rsidRPr="00964BE4">
        <w:rPr>
          <w:i w:val="0"/>
          <w:iCs w:val="0"/>
          <w:color w:val="000000"/>
          <w:sz w:val="36"/>
        </w:rPr>
        <w:t xml:space="preserve">SHEFA </w:t>
      </w:r>
      <w:r w:rsidR="006711DE">
        <w:rPr>
          <w:i w:val="0"/>
          <w:iCs w:val="0"/>
          <w:color w:val="000000"/>
          <w:sz w:val="36"/>
        </w:rPr>
        <w:t xml:space="preserve">TUITION </w:t>
      </w:r>
      <w:r w:rsidRPr="00964BE4">
        <w:rPr>
          <w:i w:val="0"/>
          <w:iCs w:val="0"/>
          <w:color w:val="000000"/>
          <w:sz w:val="36"/>
        </w:rPr>
        <w:t xml:space="preserve">CENTRE </w:t>
      </w:r>
      <w:r w:rsidR="00964BE4" w:rsidRPr="00964BE4">
        <w:rPr>
          <w:i w:val="0"/>
          <w:iCs w:val="0"/>
          <w:color w:val="000000"/>
          <w:sz w:val="36"/>
        </w:rPr>
        <w:t>REGISTRATION FORM</w:t>
      </w:r>
    </w:p>
    <w:p w14:paraId="672A6659" w14:textId="77777777" w:rsidR="00964BE4" w:rsidRDefault="00964BE4">
      <w:pPr>
        <w:rPr>
          <w:b/>
          <w:bCs/>
          <w:color w:val="000000"/>
          <w:u w:val="single"/>
        </w:rPr>
      </w:pPr>
    </w:p>
    <w:p w14:paraId="0A37501D" w14:textId="77777777" w:rsidR="003E1F7B" w:rsidRPr="00964BE4" w:rsidRDefault="003E1F7B">
      <w:pPr>
        <w:rPr>
          <w:b/>
          <w:bCs/>
          <w:color w:val="000000"/>
          <w:u w:val="single"/>
        </w:rPr>
      </w:pPr>
    </w:p>
    <w:p w14:paraId="6D50A442" w14:textId="47C62710" w:rsidR="00964BE4" w:rsidRPr="00964BE4" w:rsidRDefault="00964BE4">
      <w:pPr>
        <w:rPr>
          <w:color w:val="000000"/>
        </w:rPr>
      </w:pPr>
      <w:r w:rsidRPr="00964BE4">
        <w:rPr>
          <w:color w:val="000000"/>
        </w:rPr>
        <w:t xml:space="preserve">Date </w:t>
      </w:r>
      <w:r w:rsidR="00C53E27" w:rsidRPr="00964BE4">
        <w:rPr>
          <w:color w:val="000000"/>
        </w:rPr>
        <w:t>Completed: ..................................................</w:t>
      </w:r>
      <w:r w:rsidR="003E1F7B">
        <w:rPr>
          <w:color w:val="000000"/>
        </w:rPr>
        <w:tab/>
      </w:r>
      <w:r w:rsidR="003E1F7B">
        <w:rPr>
          <w:color w:val="000000"/>
        </w:rPr>
        <w:tab/>
      </w:r>
      <w:r w:rsidR="003E1F7B">
        <w:rPr>
          <w:color w:val="000000"/>
        </w:rPr>
        <w:tab/>
      </w:r>
      <w:r w:rsidR="003E1F7B">
        <w:rPr>
          <w:color w:val="000000"/>
        </w:rPr>
        <w:tab/>
        <w:t>Std:………...</w:t>
      </w:r>
      <w:r w:rsidR="00222055">
        <w:rPr>
          <w:color w:val="000000"/>
        </w:rPr>
        <w:t>.....................</w:t>
      </w:r>
      <w:r w:rsidR="006321EE">
        <w:rPr>
          <w:color w:val="000000"/>
        </w:rPr>
        <w:t>.</w:t>
      </w:r>
    </w:p>
    <w:p w14:paraId="5DAB6C7B" w14:textId="77777777" w:rsidR="006E4BB6" w:rsidRPr="00964BE4" w:rsidRDefault="006E4BB6">
      <w:pPr>
        <w:rPr>
          <w:color w:val="000000"/>
        </w:rPr>
      </w:pPr>
    </w:p>
    <w:p w14:paraId="50BE340A" w14:textId="77777777" w:rsidR="00964BE4" w:rsidRPr="00964BE4" w:rsidRDefault="00964BE4" w:rsidP="00CD06CD">
      <w:pPr>
        <w:pStyle w:val="Heading2"/>
        <w:tabs>
          <w:tab w:val="clear" w:pos="576"/>
        </w:tabs>
        <w:ind w:left="-737" w:firstLine="720"/>
        <w:rPr>
          <w:color w:val="000000"/>
        </w:rPr>
      </w:pPr>
      <w:r w:rsidRPr="00964BE4">
        <w:rPr>
          <w:color w:val="000000"/>
        </w:rPr>
        <w:t>Personal Details</w:t>
      </w:r>
      <w:r w:rsidR="002C1165" w:rsidRPr="00964BE4">
        <w:rPr>
          <w:color w:val="000000"/>
        </w:rPr>
        <w:t>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"/>
        <w:gridCol w:w="2093"/>
        <w:gridCol w:w="10"/>
        <w:gridCol w:w="1373"/>
        <w:gridCol w:w="1867"/>
        <w:gridCol w:w="10"/>
        <w:gridCol w:w="1833"/>
        <w:gridCol w:w="10"/>
        <w:gridCol w:w="3412"/>
        <w:gridCol w:w="10"/>
      </w:tblGrid>
      <w:tr w:rsidR="00BA15A9" w:rsidRPr="00964BE4" w14:paraId="688FA140" w14:textId="77777777" w:rsidTr="00CD06CD">
        <w:trPr>
          <w:gridAfter w:val="1"/>
          <w:wAfter w:w="10" w:type="dxa"/>
        </w:trPr>
        <w:tc>
          <w:tcPr>
            <w:tcW w:w="210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07097E8" w14:textId="77777777" w:rsidR="00964BE4" w:rsidRPr="00964BE4" w:rsidRDefault="00964BE4" w:rsidP="002F2ADB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Child's Name</w:t>
            </w:r>
          </w:p>
        </w:tc>
        <w:tc>
          <w:tcPr>
            <w:tcW w:w="325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2EB378F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B210AA0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Date of</w:t>
            </w:r>
          </w:p>
          <w:p w14:paraId="34D53D76" w14:textId="77777777" w:rsidR="00964BE4" w:rsidRPr="00964BE4" w:rsidRDefault="00964BE4">
            <w:pPr>
              <w:rPr>
                <w:color w:val="000000"/>
              </w:rPr>
            </w:pPr>
            <w:r w:rsidRPr="00964BE4">
              <w:rPr>
                <w:color w:val="000000"/>
              </w:rPr>
              <w:t>Birth</w:t>
            </w:r>
          </w:p>
        </w:tc>
        <w:tc>
          <w:tcPr>
            <w:tcW w:w="342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A05A809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</w:tr>
      <w:tr w:rsidR="00BA15A9" w:rsidRPr="00964BE4" w14:paraId="05554752" w14:textId="77777777" w:rsidTr="00CD06CD">
        <w:trPr>
          <w:gridAfter w:val="1"/>
          <w:wAfter w:w="10" w:type="dxa"/>
        </w:trPr>
        <w:tc>
          <w:tcPr>
            <w:tcW w:w="210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B935227" w14:textId="77777777" w:rsidR="00964BE4" w:rsidRPr="00964BE4" w:rsidRDefault="002F2ADB">
            <w:pPr>
              <w:snapToGrid w:val="0"/>
              <w:rPr>
                <w:color w:val="000000"/>
              </w:rPr>
            </w:pPr>
            <w:r w:rsidRPr="002F2ADB">
              <w:rPr>
                <w:color w:val="000000"/>
              </w:rPr>
              <w:t xml:space="preserve">Child's </w:t>
            </w:r>
            <w:r>
              <w:rPr>
                <w:color w:val="000000"/>
              </w:rPr>
              <w:t>Surn</w:t>
            </w:r>
            <w:r w:rsidRPr="002F2ADB">
              <w:rPr>
                <w:color w:val="000000"/>
              </w:rPr>
              <w:t>ame</w:t>
            </w:r>
          </w:p>
          <w:p w14:paraId="5A39BBE3" w14:textId="77777777" w:rsidR="00964BE4" w:rsidRPr="00964BE4" w:rsidRDefault="00964BE4">
            <w:pPr>
              <w:rPr>
                <w:color w:val="000000"/>
              </w:rPr>
            </w:pPr>
          </w:p>
        </w:tc>
        <w:tc>
          <w:tcPr>
            <w:tcW w:w="3250" w:type="dxa"/>
            <w:gridSpan w:val="3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1C8F396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3DE0ADC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Male/Female</w:t>
            </w:r>
          </w:p>
        </w:tc>
        <w:tc>
          <w:tcPr>
            <w:tcW w:w="3422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2A3D3EC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</w:tr>
      <w:tr w:rsidR="009946E9" w:rsidRPr="00964BE4" w14:paraId="7E8DDC4E" w14:textId="77777777" w:rsidTr="009946E9">
        <w:trPr>
          <w:gridBefore w:val="1"/>
          <w:wBefore w:w="10" w:type="dxa"/>
        </w:trPr>
        <w:tc>
          <w:tcPr>
            <w:tcW w:w="210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F9A9BBB" w14:textId="77777777" w:rsidR="009946E9" w:rsidRDefault="009946E9" w:rsidP="002211A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Mother’s </w:t>
            </w:r>
            <w:r w:rsidRPr="00964BE4">
              <w:rPr>
                <w:color w:val="000000"/>
              </w:rPr>
              <w:t>Name</w:t>
            </w:r>
          </w:p>
          <w:p w14:paraId="69555821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  <w:tc>
          <w:tcPr>
            <w:tcW w:w="3250" w:type="dxa"/>
            <w:gridSpan w:val="3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A22EC4B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8CFA7D9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Mobile Number</w:t>
            </w:r>
          </w:p>
        </w:tc>
        <w:tc>
          <w:tcPr>
            <w:tcW w:w="3422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1672F49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</w:tr>
      <w:tr w:rsidR="009946E9" w:rsidRPr="00964BE4" w14:paraId="6131E411" w14:textId="77777777" w:rsidTr="009946E9">
        <w:trPr>
          <w:gridBefore w:val="1"/>
          <w:wBefore w:w="10" w:type="dxa"/>
        </w:trPr>
        <w:tc>
          <w:tcPr>
            <w:tcW w:w="210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349A5E8" w14:textId="77777777" w:rsidR="009946E9" w:rsidRDefault="009946E9" w:rsidP="002211A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Father’s</w:t>
            </w:r>
            <w:r w:rsidRPr="00964BE4">
              <w:rPr>
                <w:color w:val="000000"/>
              </w:rPr>
              <w:t xml:space="preserve"> Name</w:t>
            </w:r>
          </w:p>
          <w:p w14:paraId="5B6E7BA3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  <w:tc>
          <w:tcPr>
            <w:tcW w:w="3250" w:type="dxa"/>
            <w:gridSpan w:val="3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88A0B8F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2EA43A5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Mobile Number</w:t>
            </w:r>
          </w:p>
        </w:tc>
        <w:tc>
          <w:tcPr>
            <w:tcW w:w="3422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31CA7D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</w:tr>
      <w:tr w:rsidR="009946E9" w:rsidRPr="00964BE4" w14:paraId="42C0DBF1" w14:textId="77777777" w:rsidTr="009946E9">
        <w:trPr>
          <w:gridBefore w:val="1"/>
          <w:wBefore w:w="10" w:type="dxa"/>
        </w:trPr>
        <w:tc>
          <w:tcPr>
            <w:tcW w:w="20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2074507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Email Address</w:t>
            </w:r>
          </w:p>
        </w:tc>
        <w:tc>
          <w:tcPr>
            <w:tcW w:w="8525" w:type="dxa"/>
            <w:gridSpan w:val="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BF00A1C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</w:tr>
      <w:tr w:rsidR="009946E9" w:rsidRPr="00964BE4" w14:paraId="6BFF2B14" w14:textId="77777777" w:rsidTr="009946E9">
        <w:trPr>
          <w:gridBefore w:val="1"/>
          <w:wBefore w:w="10" w:type="dxa"/>
        </w:trPr>
        <w:tc>
          <w:tcPr>
            <w:tcW w:w="2093" w:type="dxa"/>
            <w:tcBorders>
              <w:left w:val="single" w:sz="8" w:space="0" w:color="808080"/>
            </w:tcBorders>
            <w:shd w:val="clear" w:color="auto" w:fill="auto"/>
          </w:tcPr>
          <w:p w14:paraId="7BC28B7B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Home Address</w:t>
            </w:r>
          </w:p>
          <w:p w14:paraId="716DF334" w14:textId="77777777" w:rsidR="009946E9" w:rsidRPr="00964BE4" w:rsidRDefault="009946E9" w:rsidP="002211A5">
            <w:pPr>
              <w:rPr>
                <w:color w:val="000000"/>
              </w:rPr>
            </w:pPr>
          </w:p>
          <w:p w14:paraId="2218061B" w14:textId="77777777" w:rsidR="009946E9" w:rsidRPr="00964BE4" w:rsidRDefault="009946E9" w:rsidP="002211A5">
            <w:pPr>
              <w:rPr>
                <w:color w:val="000000"/>
              </w:rPr>
            </w:pPr>
            <w:r w:rsidRPr="00964BE4">
              <w:rPr>
                <w:color w:val="000000"/>
              </w:rPr>
              <w:t>Post</w:t>
            </w:r>
            <w:r>
              <w:rPr>
                <w:color w:val="000000"/>
              </w:rPr>
              <w:t>al Address</w:t>
            </w:r>
          </w:p>
        </w:tc>
        <w:tc>
          <w:tcPr>
            <w:tcW w:w="8525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EAF0929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</w:tr>
      <w:tr w:rsidR="009946E9" w:rsidRPr="00964BE4" w14:paraId="0C140E0A" w14:textId="77777777" w:rsidTr="009946E9">
        <w:trPr>
          <w:gridBefore w:val="1"/>
          <w:wBefore w:w="10" w:type="dxa"/>
          <w:trHeight w:val="555"/>
        </w:trPr>
        <w:tc>
          <w:tcPr>
            <w:tcW w:w="2093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37249F85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Home Telephone</w:t>
            </w:r>
          </w:p>
          <w:p w14:paraId="13087188" w14:textId="77777777" w:rsidR="009946E9" w:rsidRPr="00964BE4" w:rsidRDefault="009946E9" w:rsidP="002211A5">
            <w:pPr>
              <w:rPr>
                <w:color w:val="000000"/>
              </w:rPr>
            </w:pPr>
            <w:r w:rsidRPr="00964BE4">
              <w:rPr>
                <w:color w:val="000000"/>
              </w:rPr>
              <w:t>Number</w:t>
            </w:r>
          </w:p>
        </w:tc>
        <w:tc>
          <w:tcPr>
            <w:tcW w:w="1383" w:type="dxa"/>
            <w:gridSpan w:val="2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45F83B6F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  <w:tc>
          <w:tcPr>
            <w:tcW w:w="7142" w:type="dxa"/>
            <w:gridSpan w:val="6"/>
            <w:tcBorders>
              <w:top w:val="single" w:sz="8" w:space="0" w:color="808080"/>
              <w:right w:val="single" w:sz="8" w:space="0" w:color="808080"/>
            </w:tcBorders>
            <w:shd w:val="clear" w:color="auto" w:fill="auto"/>
          </w:tcPr>
          <w:p w14:paraId="5F0CE0AC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</w:tr>
      <w:tr w:rsidR="009946E9" w:rsidRPr="00964BE4" w14:paraId="36C86A54" w14:textId="77777777" w:rsidTr="009946E9">
        <w:trPr>
          <w:gridBefore w:val="1"/>
          <w:wBefore w:w="10" w:type="dxa"/>
          <w:trHeight w:val="80"/>
        </w:trPr>
        <w:tc>
          <w:tcPr>
            <w:tcW w:w="2093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86B4A28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  <w:tc>
          <w:tcPr>
            <w:tcW w:w="8525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708C708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</w:tr>
      <w:tr w:rsidR="009946E9" w:rsidRPr="00964BE4" w14:paraId="20626E25" w14:textId="77777777" w:rsidTr="009946E9">
        <w:trPr>
          <w:gridBefore w:val="1"/>
          <w:wBefore w:w="10" w:type="dxa"/>
        </w:trPr>
        <w:tc>
          <w:tcPr>
            <w:tcW w:w="209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1A3EBFC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Child's Religion</w:t>
            </w:r>
          </w:p>
          <w:p w14:paraId="48A109B9" w14:textId="77777777" w:rsidR="009946E9" w:rsidRPr="00964BE4" w:rsidRDefault="009946E9" w:rsidP="002211A5">
            <w:pPr>
              <w:rPr>
                <w:color w:val="000000"/>
              </w:rPr>
            </w:pPr>
          </w:p>
        </w:tc>
        <w:tc>
          <w:tcPr>
            <w:tcW w:w="8525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4FEDC9D" w14:textId="77777777" w:rsidR="009946E9" w:rsidRPr="00964BE4" w:rsidRDefault="009946E9" w:rsidP="002211A5">
            <w:pPr>
              <w:snapToGrid w:val="0"/>
              <w:rPr>
                <w:color w:val="000000"/>
              </w:rPr>
            </w:pPr>
          </w:p>
        </w:tc>
      </w:tr>
    </w:tbl>
    <w:p w14:paraId="6403B3FD" w14:textId="77777777" w:rsidR="00964BE4" w:rsidRPr="00964BE4" w:rsidRDefault="00964BE4">
      <w:pPr>
        <w:rPr>
          <w:b/>
          <w:color w:val="000000"/>
        </w:rPr>
      </w:pPr>
      <w:r w:rsidRPr="00964BE4">
        <w:rPr>
          <w:b/>
          <w:color w:val="000000"/>
        </w:rPr>
        <w:t>Parent</w:t>
      </w:r>
      <w:r w:rsidR="003B5AE2">
        <w:rPr>
          <w:b/>
          <w:color w:val="000000"/>
        </w:rPr>
        <w:t xml:space="preserve"> </w:t>
      </w:r>
      <w:r w:rsidRPr="00964BE4">
        <w:rPr>
          <w:b/>
          <w:color w:val="000000"/>
        </w:rPr>
        <w:t xml:space="preserve">Work </w:t>
      </w:r>
      <w:r w:rsidR="003B5AE2" w:rsidRPr="00964BE4">
        <w:rPr>
          <w:b/>
          <w:color w:val="000000"/>
        </w:rPr>
        <w:t>Details</w:t>
      </w:r>
      <w:r w:rsidR="003B5AE2">
        <w:rPr>
          <w:b/>
          <w:color w:val="000000"/>
        </w:rPr>
        <w:t>: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29"/>
        <w:gridCol w:w="6379"/>
        <w:gridCol w:w="2098"/>
        <w:gridCol w:w="2126"/>
        <w:gridCol w:w="38"/>
      </w:tblGrid>
      <w:tr w:rsidR="00BA15A9" w:rsidRPr="00964BE4" w14:paraId="768A32B7" w14:textId="77777777" w:rsidTr="009946E9">
        <w:trPr>
          <w:gridBefore w:val="1"/>
          <w:wBefore w:w="29" w:type="dxa"/>
          <w:trHeight w:val="243"/>
        </w:trPr>
        <w:tc>
          <w:tcPr>
            <w:tcW w:w="6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F591A81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Mothers Work address</w:t>
            </w:r>
          </w:p>
        </w:tc>
        <w:tc>
          <w:tcPr>
            <w:tcW w:w="42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AFB717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Phone Number</w:t>
            </w:r>
          </w:p>
        </w:tc>
      </w:tr>
      <w:tr w:rsidR="00BA15A9" w:rsidRPr="00964BE4" w14:paraId="1FC39945" w14:textId="77777777" w:rsidTr="009946E9">
        <w:trPr>
          <w:gridBefore w:val="1"/>
          <w:wBefore w:w="29" w:type="dxa"/>
          <w:trHeight w:val="345"/>
        </w:trPr>
        <w:tc>
          <w:tcPr>
            <w:tcW w:w="6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562CB0E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  <w:p w14:paraId="34CE0A41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  <w:p w14:paraId="62EBF3C5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  <w:tc>
          <w:tcPr>
            <w:tcW w:w="42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D98A12B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</w:tr>
      <w:tr w:rsidR="00BA15A9" w:rsidRPr="00964BE4" w14:paraId="188E3FBB" w14:textId="77777777" w:rsidTr="009946E9">
        <w:trPr>
          <w:gridBefore w:val="1"/>
          <w:wBefore w:w="29" w:type="dxa"/>
          <w:trHeight w:val="243"/>
        </w:trPr>
        <w:tc>
          <w:tcPr>
            <w:tcW w:w="6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3DCB7AC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Fathers</w:t>
            </w:r>
            <w:r w:rsidR="00CD06CD">
              <w:rPr>
                <w:color w:val="000000"/>
              </w:rPr>
              <w:t xml:space="preserve"> </w:t>
            </w:r>
            <w:r w:rsidRPr="00964BE4">
              <w:rPr>
                <w:color w:val="000000"/>
              </w:rPr>
              <w:t>Work address</w:t>
            </w:r>
          </w:p>
        </w:tc>
        <w:tc>
          <w:tcPr>
            <w:tcW w:w="42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66378F9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Phone Number</w:t>
            </w:r>
          </w:p>
        </w:tc>
      </w:tr>
      <w:tr w:rsidR="00BA15A9" w:rsidRPr="00964BE4" w14:paraId="2946DB82" w14:textId="77777777" w:rsidTr="009946E9">
        <w:trPr>
          <w:gridBefore w:val="1"/>
          <w:wBefore w:w="29" w:type="dxa"/>
          <w:trHeight w:val="243"/>
        </w:trPr>
        <w:tc>
          <w:tcPr>
            <w:tcW w:w="6379" w:type="dxa"/>
            <w:tcBorders>
              <w:left w:val="single" w:sz="8" w:space="0" w:color="808080"/>
            </w:tcBorders>
            <w:shd w:val="clear" w:color="auto" w:fill="auto"/>
          </w:tcPr>
          <w:p w14:paraId="5997CC1D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  <w:tc>
          <w:tcPr>
            <w:tcW w:w="4262" w:type="dxa"/>
            <w:gridSpan w:val="3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10FFD37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</w:tr>
      <w:tr w:rsidR="00BA15A9" w:rsidRPr="00964BE4" w14:paraId="6B699379" w14:textId="77777777" w:rsidTr="009946E9">
        <w:trPr>
          <w:gridBefore w:val="1"/>
          <w:wBefore w:w="29" w:type="dxa"/>
          <w:trHeight w:val="243"/>
        </w:trPr>
        <w:tc>
          <w:tcPr>
            <w:tcW w:w="6379" w:type="dxa"/>
            <w:tcBorders>
              <w:left w:val="single" w:sz="8" w:space="0" w:color="808080"/>
            </w:tcBorders>
            <w:shd w:val="clear" w:color="auto" w:fill="auto"/>
          </w:tcPr>
          <w:p w14:paraId="3FE9F23F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  <w:tc>
          <w:tcPr>
            <w:tcW w:w="4262" w:type="dxa"/>
            <w:gridSpan w:val="3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F72F646" w14:textId="77777777" w:rsidR="00964BE4" w:rsidRPr="00964BE4" w:rsidRDefault="00964BE4">
            <w:pPr>
              <w:snapToGrid w:val="0"/>
              <w:rPr>
                <w:color w:val="000000"/>
                <w:sz w:val="20"/>
              </w:rPr>
            </w:pPr>
          </w:p>
        </w:tc>
      </w:tr>
      <w:tr w:rsidR="00BA15A9" w:rsidRPr="00964BE4" w14:paraId="08CE6F91" w14:textId="77777777" w:rsidTr="009946E9">
        <w:trPr>
          <w:gridBefore w:val="1"/>
          <w:wBefore w:w="29" w:type="dxa"/>
          <w:trHeight w:val="243"/>
        </w:trPr>
        <w:tc>
          <w:tcPr>
            <w:tcW w:w="6379" w:type="dxa"/>
            <w:tcBorders>
              <w:left w:val="single" w:sz="8" w:space="0" w:color="808080"/>
            </w:tcBorders>
            <w:shd w:val="clear" w:color="auto" w:fill="auto"/>
          </w:tcPr>
          <w:p w14:paraId="61CDCEAD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  <w:tc>
          <w:tcPr>
            <w:tcW w:w="4262" w:type="dxa"/>
            <w:gridSpan w:val="3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BB9E253" w14:textId="77777777" w:rsidR="00964BE4" w:rsidRPr="00964BE4" w:rsidRDefault="00964BE4">
            <w:pPr>
              <w:snapToGrid w:val="0"/>
              <w:rPr>
                <w:color w:val="000000"/>
                <w:sz w:val="20"/>
              </w:rPr>
            </w:pPr>
          </w:p>
        </w:tc>
      </w:tr>
      <w:tr w:rsidR="00BA15A9" w:rsidRPr="00964BE4" w14:paraId="23DE523C" w14:textId="77777777" w:rsidTr="009946E9">
        <w:trPr>
          <w:gridBefore w:val="1"/>
          <w:wBefore w:w="29" w:type="dxa"/>
          <w:trHeight w:val="68"/>
        </w:trPr>
        <w:tc>
          <w:tcPr>
            <w:tcW w:w="6379" w:type="dxa"/>
            <w:tcBorders>
              <w:left w:val="single" w:sz="8" w:space="0" w:color="808080"/>
            </w:tcBorders>
            <w:shd w:val="clear" w:color="auto" w:fill="auto"/>
          </w:tcPr>
          <w:p w14:paraId="52E56223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  <w:tc>
          <w:tcPr>
            <w:tcW w:w="4262" w:type="dxa"/>
            <w:gridSpan w:val="3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7547A01" w14:textId="77777777" w:rsidR="00964BE4" w:rsidRPr="00964BE4" w:rsidRDefault="00964BE4">
            <w:pPr>
              <w:snapToGrid w:val="0"/>
              <w:rPr>
                <w:color w:val="000000"/>
                <w:sz w:val="20"/>
              </w:rPr>
            </w:pPr>
          </w:p>
        </w:tc>
      </w:tr>
      <w:tr w:rsidR="00BA15A9" w:rsidRPr="00964BE4" w14:paraId="0ED4AE0F" w14:textId="77777777" w:rsidTr="009946E9">
        <w:trPr>
          <w:gridBefore w:val="1"/>
          <w:wBefore w:w="29" w:type="dxa"/>
          <w:trHeight w:val="232"/>
        </w:trPr>
        <w:tc>
          <w:tcPr>
            <w:tcW w:w="6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4205EEB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One other Emergency contact name &amp; address</w:t>
            </w:r>
          </w:p>
        </w:tc>
        <w:tc>
          <w:tcPr>
            <w:tcW w:w="42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F8B91E5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Phone Number</w:t>
            </w:r>
          </w:p>
        </w:tc>
      </w:tr>
      <w:tr w:rsidR="00BA15A9" w:rsidRPr="00964BE4" w14:paraId="5043CB0F" w14:textId="77777777" w:rsidTr="009946E9">
        <w:trPr>
          <w:gridBefore w:val="1"/>
          <w:wBefore w:w="29" w:type="dxa"/>
          <w:trHeight w:val="475"/>
        </w:trPr>
        <w:tc>
          <w:tcPr>
            <w:tcW w:w="6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7459315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  <w:p w14:paraId="6537F28F" w14:textId="77777777" w:rsidR="00964BE4" w:rsidRPr="00964BE4" w:rsidRDefault="00964BE4">
            <w:pPr>
              <w:rPr>
                <w:color w:val="000000"/>
              </w:rPr>
            </w:pPr>
          </w:p>
          <w:p w14:paraId="6DFB9E20" w14:textId="77777777" w:rsidR="00964BE4" w:rsidRPr="00964BE4" w:rsidRDefault="00964BE4">
            <w:pPr>
              <w:rPr>
                <w:color w:val="000000"/>
              </w:rPr>
            </w:pPr>
          </w:p>
        </w:tc>
        <w:tc>
          <w:tcPr>
            <w:tcW w:w="426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DF9E56" w14:textId="77777777" w:rsidR="00964BE4" w:rsidRPr="00964BE4" w:rsidRDefault="00964BE4">
            <w:pPr>
              <w:snapToGrid w:val="0"/>
              <w:rPr>
                <w:color w:val="000000"/>
                <w:sz w:val="20"/>
              </w:rPr>
            </w:pPr>
          </w:p>
        </w:tc>
      </w:tr>
      <w:tr w:rsidR="00BA15A9" w:rsidRPr="00964BE4" w14:paraId="7DEF7C76" w14:textId="77777777" w:rsidTr="009946E9">
        <w:trPr>
          <w:gridAfter w:val="1"/>
          <w:wAfter w:w="38" w:type="dxa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AD42" w14:textId="77777777" w:rsidR="00964BE4" w:rsidRPr="00964BE4" w:rsidRDefault="00964BE4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964BE4">
              <w:rPr>
                <w:b/>
                <w:bCs/>
                <w:color w:val="000000"/>
                <w:sz w:val="28"/>
                <w:szCs w:val="28"/>
                <w:u w:val="single"/>
              </w:rPr>
              <w:t>Permissions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DD25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Yes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4BD3" w14:textId="77777777" w:rsidR="00964BE4" w:rsidRPr="00964BE4" w:rsidRDefault="00964BE4">
            <w:pPr>
              <w:snapToGrid w:val="0"/>
              <w:rPr>
                <w:color w:val="000000"/>
              </w:rPr>
            </w:pPr>
            <w:r w:rsidRPr="00964BE4">
              <w:rPr>
                <w:color w:val="000000"/>
              </w:rPr>
              <w:t>No</w:t>
            </w:r>
          </w:p>
        </w:tc>
      </w:tr>
      <w:tr w:rsidR="00BA15A9" w:rsidRPr="00964BE4" w14:paraId="30F7D028" w14:textId="77777777" w:rsidTr="009946E9">
        <w:trPr>
          <w:gridAfter w:val="1"/>
          <w:wAfter w:w="38" w:type="dxa"/>
          <w:trHeight w:val="846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1B16" w14:textId="77777777" w:rsidR="00964BE4" w:rsidRPr="00964BE4" w:rsidRDefault="00964BE4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964BE4">
              <w:rPr>
                <w:b/>
                <w:bCs/>
                <w:color w:val="000000"/>
                <w:sz w:val="28"/>
                <w:szCs w:val="28"/>
                <w:u w:val="single"/>
              </w:rPr>
              <w:t>Consent for taking your child’s photo</w:t>
            </w:r>
          </w:p>
          <w:p w14:paraId="69E66C32" w14:textId="77777777" w:rsidR="00964BE4" w:rsidRPr="00964BE4" w:rsidRDefault="00964BE4">
            <w:pPr>
              <w:rPr>
                <w:iCs/>
                <w:color w:val="000000"/>
              </w:rPr>
            </w:pPr>
            <w:r w:rsidRPr="00964BE4">
              <w:rPr>
                <w:iCs/>
                <w:color w:val="000000"/>
              </w:rPr>
              <w:t xml:space="preserve">We hereby give permission for </w:t>
            </w:r>
            <w:r w:rsidR="006E4BB6" w:rsidRPr="00964BE4">
              <w:rPr>
                <w:iCs/>
                <w:color w:val="000000"/>
              </w:rPr>
              <w:t xml:space="preserve">Shefa </w:t>
            </w:r>
            <w:r w:rsidR="00B927BA">
              <w:rPr>
                <w:iCs/>
                <w:color w:val="000000"/>
              </w:rPr>
              <w:t>Tuition</w:t>
            </w:r>
            <w:r w:rsidR="006E4BB6" w:rsidRPr="00964BE4">
              <w:rPr>
                <w:iCs/>
                <w:color w:val="000000"/>
              </w:rPr>
              <w:t xml:space="preserve"> Centre</w:t>
            </w:r>
            <w:r w:rsidRPr="00964BE4">
              <w:rPr>
                <w:iCs/>
                <w:color w:val="000000"/>
              </w:rPr>
              <w:t xml:space="preserve"> to take photos of our child to use within the </w:t>
            </w:r>
            <w:r w:rsidR="00B927BA">
              <w:rPr>
                <w:iCs/>
                <w:color w:val="000000"/>
              </w:rPr>
              <w:t>Centre</w:t>
            </w:r>
            <w:r w:rsidRPr="00964BE4">
              <w:rPr>
                <w:iCs/>
                <w:color w:val="000000"/>
              </w:rPr>
              <w:t xml:space="preserve"> for displays, </w:t>
            </w:r>
            <w:r w:rsidR="00273D78" w:rsidRPr="00964BE4">
              <w:rPr>
                <w:iCs/>
                <w:color w:val="000000"/>
              </w:rPr>
              <w:t>artwork</w:t>
            </w:r>
            <w:r w:rsidRPr="00964BE4">
              <w:rPr>
                <w:iCs/>
                <w:color w:val="000000"/>
              </w:rPr>
              <w:t xml:space="preserve"> etc…</w:t>
            </w:r>
          </w:p>
          <w:p w14:paraId="144A5D23" w14:textId="77777777" w:rsidR="00964BE4" w:rsidRPr="00964BE4" w:rsidRDefault="00964BE4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10EB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  <w:p w14:paraId="637805D2" w14:textId="77777777" w:rsidR="00964BE4" w:rsidRPr="00964BE4" w:rsidRDefault="00964BE4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</w:tr>
      <w:tr w:rsidR="00BA15A9" w:rsidRPr="00964BE4" w14:paraId="380F067B" w14:textId="77777777" w:rsidTr="009946E9">
        <w:trPr>
          <w:gridAfter w:val="1"/>
          <w:wAfter w:w="38" w:type="dxa"/>
        </w:trPr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97B1" w14:textId="77777777" w:rsidR="00964BE4" w:rsidRPr="00964BE4" w:rsidRDefault="00964BE4">
            <w:pPr>
              <w:pStyle w:val="Title"/>
              <w:snapToGrid w:val="0"/>
              <w:rPr>
                <w:color w:val="000000"/>
                <w:sz w:val="28"/>
                <w:szCs w:val="28"/>
              </w:rPr>
            </w:pPr>
            <w:r w:rsidRPr="00964BE4">
              <w:rPr>
                <w:color w:val="000000"/>
                <w:sz w:val="28"/>
                <w:szCs w:val="28"/>
              </w:rPr>
              <w:t>Consent for Your Child’s Photo to be used in Advertising</w:t>
            </w:r>
          </w:p>
          <w:p w14:paraId="6EDA0FE2" w14:textId="77777777" w:rsidR="00964BE4" w:rsidRPr="00964BE4" w:rsidRDefault="00964BE4">
            <w:pPr>
              <w:rPr>
                <w:iCs/>
                <w:color w:val="000000"/>
              </w:rPr>
            </w:pPr>
            <w:r w:rsidRPr="00964BE4">
              <w:rPr>
                <w:iCs/>
                <w:color w:val="000000"/>
              </w:rPr>
              <w:t xml:space="preserve">We hereby give permission for our child’s photo to be used in advertising such as </w:t>
            </w:r>
            <w:r w:rsidR="0093626A" w:rsidRPr="00964BE4">
              <w:rPr>
                <w:iCs/>
                <w:color w:val="000000"/>
              </w:rPr>
              <w:t xml:space="preserve">Shefa </w:t>
            </w:r>
            <w:r w:rsidR="00B927BA">
              <w:rPr>
                <w:iCs/>
                <w:color w:val="000000"/>
              </w:rPr>
              <w:t>Tuition</w:t>
            </w:r>
            <w:r w:rsidR="0093626A" w:rsidRPr="00964BE4">
              <w:rPr>
                <w:iCs/>
                <w:color w:val="000000"/>
              </w:rPr>
              <w:t xml:space="preserve"> Centre</w:t>
            </w:r>
            <w:r w:rsidRPr="00964BE4">
              <w:rPr>
                <w:iCs/>
                <w:color w:val="000000"/>
              </w:rPr>
              <w:t>’s Website, local newspapers etc.</w:t>
            </w:r>
          </w:p>
          <w:p w14:paraId="3B7B4B86" w14:textId="77777777" w:rsidR="00964BE4" w:rsidRPr="00964BE4" w:rsidRDefault="00964BE4">
            <w:pPr>
              <w:rPr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F5F2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  <w:p w14:paraId="5630AD66" w14:textId="77777777" w:rsidR="00964BE4" w:rsidRPr="00964BE4" w:rsidRDefault="00964BE4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9076" w14:textId="77777777" w:rsidR="00964BE4" w:rsidRPr="00964BE4" w:rsidRDefault="00964BE4">
            <w:pPr>
              <w:snapToGrid w:val="0"/>
              <w:rPr>
                <w:color w:val="000000"/>
              </w:rPr>
            </w:pPr>
          </w:p>
        </w:tc>
      </w:tr>
    </w:tbl>
    <w:p w14:paraId="1E03664A" w14:textId="77777777" w:rsidR="00AA4D42" w:rsidRDefault="00AA4D42" w:rsidP="000838D0">
      <w:pPr>
        <w:overflowPunct w:val="0"/>
        <w:autoSpaceDE w:val="0"/>
        <w:spacing w:line="360" w:lineRule="auto"/>
        <w:rPr>
          <w:color w:val="000000"/>
          <w:kern w:val="1"/>
        </w:rPr>
      </w:pPr>
    </w:p>
    <w:p w14:paraId="66D8E7D2" w14:textId="77777777" w:rsidR="0093626A" w:rsidRPr="00AA4D42" w:rsidRDefault="0093626A" w:rsidP="000838D0">
      <w:pPr>
        <w:overflowPunct w:val="0"/>
        <w:autoSpaceDE w:val="0"/>
        <w:spacing w:line="360" w:lineRule="auto"/>
        <w:rPr>
          <w:color w:val="000000"/>
          <w:kern w:val="1"/>
        </w:rPr>
      </w:pPr>
      <w:r w:rsidRPr="00AA4D42">
        <w:rPr>
          <w:color w:val="000000"/>
          <w:kern w:val="1"/>
        </w:rPr>
        <w:lastRenderedPageBreak/>
        <w:t xml:space="preserve">Child’s </w:t>
      </w:r>
      <w:proofErr w:type="gramStart"/>
      <w:r w:rsidR="003E1F7B" w:rsidRPr="00AA4D42">
        <w:rPr>
          <w:color w:val="000000"/>
          <w:kern w:val="1"/>
        </w:rPr>
        <w:t>Name:</w:t>
      </w:r>
      <w:r w:rsidRPr="00AA4D42">
        <w:rPr>
          <w:color w:val="000000"/>
          <w:kern w:val="1"/>
        </w:rPr>
        <w:t>…</w:t>
      </w:r>
      <w:proofErr w:type="gramEnd"/>
      <w:r w:rsidRPr="00AA4D42">
        <w:rPr>
          <w:color w:val="000000"/>
          <w:kern w:val="1"/>
        </w:rPr>
        <w:t>…………………………..................</w:t>
      </w:r>
      <w:r w:rsidR="00C53E27" w:rsidRPr="00AA4D42">
        <w:rPr>
          <w:color w:val="000000"/>
          <w:kern w:val="1"/>
        </w:rPr>
        <w:tab/>
      </w:r>
      <w:proofErr w:type="gramStart"/>
      <w:r w:rsidR="003E1F7B" w:rsidRPr="00AA4D42">
        <w:rPr>
          <w:color w:val="000000"/>
          <w:kern w:val="1"/>
        </w:rPr>
        <w:t>Date:</w:t>
      </w:r>
      <w:r w:rsidRPr="00AA4D42">
        <w:rPr>
          <w:color w:val="000000"/>
          <w:kern w:val="1"/>
        </w:rPr>
        <w:t>…</w:t>
      </w:r>
      <w:proofErr w:type="gramEnd"/>
      <w:r w:rsidRPr="00AA4D42">
        <w:rPr>
          <w:color w:val="000000"/>
          <w:kern w:val="1"/>
        </w:rPr>
        <w:t>……………………….......</w:t>
      </w:r>
    </w:p>
    <w:p w14:paraId="5B08B5D1" w14:textId="46ACCFEA" w:rsidR="00B927BA" w:rsidRPr="00AA4D42" w:rsidRDefault="000838D0" w:rsidP="00AA4D42">
      <w:pPr>
        <w:overflowPunct w:val="0"/>
        <w:autoSpaceDE w:val="0"/>
        <w:spacing w:line="360" w:lineRule="auto"/>
        <w:rPr>
          <w:b/>
          <w:bCs/>
          <w:color w:val="000000"/>
          <w:kern w:val="1"/>
          <w:u w:val="single"/>
        </w:rPr>
      </w:pPr>
      <w:r w:rsidRPr="00AA4D42">
        <w:rPr>
          <w:color w:val="000000"/>
          <w:kern w:val="1"/>
        </w:rPr>
        <w:t>Parents Name (Print</w:t>
      </w:r>
      <w:proofErr w:type="gramStart"/>
      <w:r w:rsidRPr="00AA4D42">
        <w:rPr>
          <w:color w:val="000000"/>
          <w:kern w:val="1"/>
        </w:rPr>
        <w:t>):…</w:t>
      </w:r>
      <w:proofErr w:type="gramEnd"/>
      <w:r w:rsidRPr="00AA4D42">
        <w:rPr>
          <w:color w:val="000000"/>
          <w:kern w:val="1"/>
        </w:rPr>
        <w:t>………………………..............</w:t>
      </w:r>
      <w:r w:rsidRPr="00AA4D42">
        <w:rPr>
          <w:color w:val="000000"/>
          <w:kern w:val="1"/>
        </w:rPr>
        <w:tab/>
      </w:r>
      <w:proofErr w:type="gramStart"/>
      <w:r w:rsidRPr="00AA4D42">
        <w:rPr>
          <w:color w:val="000000"/>
          <w:kern w:val="1"/>
        </w:rPr>
        <w:t>Signature:…</w:t>
      </w:r>
      <w:proofErr w:type="gramEnd"/>
      <w:r w:rsidRPr="00AA4D42">
        <w:rPr>
          <w:color w:val="000000"/>
          <w:kern w:val="1"/>
        </w:rPr>
        <w:t>………………………...</w:t>
      </w:r>
    </w:p>
    <w:sectPr w:rsidR="00B927BA" w:rsidRPr="00AA4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624" w:bottom="66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3D78" w14:textId="77777777" w:rsidR="00614724" w:rsidRDefault="00614724" w:rsidP="00126979">
      <w:r>
        <w:separator/>
      </w:r>
    </w:p>
  </w:endnote>
  <w:endnote w:type="continuationSeparator" w:id="0">
    <w:p w14:paraId="327DDA03" w14:textId="77777777" w:rsidR="00614724" w:rsidRDefault="00614724" w:rsidP="0012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3DAD" w14:textId="77777777" w:rsidR="00126979" w:rsidRDefault="00126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5BA1" w14:textId="77777777" w:rsidR="00126979" w:rsidRDefault="00126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9599" w14:textId="77777777" w:rsidR="00126979" w:rsidRDefault="00126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068B" w14:textId="77777777" w:rsidR="00614724" w:rsidRDefault="00614724" w:rsidP="00126979">
      <w:r>
        <w:separator/>
      </w:r>
    </w:p>
  </w:footnote>
  <w:footnote w:type="continuationSeparator" w:id="0">
    <w:p w14:paraId="277FB6D0" w14:textId="77777777" w:rsidR="00614724" w:rsidRDefault="00614724" w:rsidP="0012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D600" w14:textId="77777777" w:rsidR="00126979" w:rsidRDefault="00126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D746" w14:textId="77777777" w:rsidR="00126979" w:rsidRDefault="00126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A5F3" w14:textId="77777777" w:rsidR="00126979" w:rsidRDefault="00126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79479D7"/>
    <w:multiLevelType w:val="hybridMultilevel"/>
    <w:tmpl w:val="FEA6EF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9B422D"/>
    <w:multiLevelType w:val="hybridMultilevel"/>
    <w:tmpl w:val="4D94A31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8F28BD"/>
    <w:multiLevelType w:val="hybridMultilevel"/>
    <w:tmpl w:val="DF14B744"/>
    <w:lvl w:ilvl="0" w:tplc="9BE63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8210983">
    <w:abstractNumId w:val="0"/>
  </w:num>
  <w:num w:numId="2" w16cid:durableId="630597655">
    <w:abstractNumId w:val="1"/>
  </w:num>
  <w:num w:numId="3" w16cid:durableId="873732235">
    <w:abstractNumId w:val="2"/>
  </w:num>
  <w:num w:numId="4" w16cid:durableId="1121417944">
    <w:abstractNumId w:val="3"/>
  </w:num>
  <w:num w:numId="5" w16cid:durableId="91779771">
    <w:abstractNumId w:val="4"/>
  </w:num>
  <w:num w:numId="6" w16cid:durableId="1132940423">
    <w:abstractNumId w:val="6"/>
  </w:num>
  <w:num w:numId="7" w16cid:durableId="1248464572">
    <w:abstractNumId w:val="5"/>
  </w:num>
  <w:num w:numId="8" w16cid:durableId="781917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B6"/>
    <w:rsid w:val="00032897"/>
    <w:rsid w:val="00060FAF"/>
    <w:rsid w:val="000838D0"/>
    <w:rsid w:val="000C07CC"/>
    <w:rsid w:val="000D1E78"/>
    <w:rsid w:val="00126979"/>
    <w:rsid w:val="00222055"/>
    <w:rsid w:val="00273D78"/>
    <w:rsid w:val="002C1165"/>
    <w:rsid w:val="002C6A47"/>
    <w:rsid w:val="002F2ADB"/>
    <w:rsid w:val="0039684E"/>
    <w:rsid w:val="003B5AE2"/>
    <w:rsid w:val="003E1F7B"/>
    <w:rsid w:val="00593334"/>
    <w:rsid w:val="005A65DB"/>
    <w:rsid w:val="005B77C8"/>
    <w:rsid w:val="00614724"/>
    <w:rsid w:val="00627A94"/>
    <w:rsid w:val="006321EE"/>
    <w:rsid w:val="006711DE"/>
    <w:rsid w:val="006E4BB6"/>
    <w:rsid w:val="00716109"/>
    <w:rsid w:val="00767F91"/>
    <w:rsid w:val="0077048D"/>
    <w:rsid w:val="008B6A86"/>
    <w:rsid w:val="0093626A"/>
    <w:rsid w:val="00940196"/>
    <w:rsid w:val="00960690"/>
    <w:rsid w:val="00964BE4"/>
    <w:rsid w:val="009946E9"/>
    <w:rsid w:val="009B7C10"/>
    <w:rsid w:val="009E1EBD"/>
    <w:rsid w:val="00A36CDD"/>
    <w:rsid w:val="00A95483"/>
    <w:rsid w:val="00AA4D42"/>
    <w:rsid w:val="00B73336"/>
    <w:rsid w:val="00B927BA"/>
    <w:rsid w:val="00BA15A9"/>
    <w:rsid w:val="00BF2797"/>
    <w:rsid w:val="00C31677"/>
    <w:rsid w:val="00C53E27"/>
    <w:rsid w:val="00C611BF"/>
    <w:rsid w:val="00CB240C"/>
    <w:rsid w:val="00CD06CD"/>
    <w:rsid w:val="00D566FD"/>
    <w:rsid w:val="00DD487E"/>
    <w:rsid w:val="00DF1878"/>
    <w:rsid w:val="00EA0FBA"/>
    <w:rsid w:val="00ED6AC4"/>
    <w:rsid w:val="00EE7FD2"/>
    <w:rsid w:val="00F0588E"/>
    <w:rsid w:val="00F44531"/>
    <w:rsid w:val="00F53019"/>
    <w:rsid w:val="00F810DC"/>
    <w:rsid w:val="0BEB3FDA"/>
    <w:rsid w:val="199BC306"/>
    <w:rsid w:val="1C43BF89"/>
    <w:rsid w:val="22A345F5"/>
    <w:rsid w:val="432519F7"/>
    <w:rsid w:val="489EAF25"/>
    <w:rsid w:val="5FFEAF09"/>
    <w:rsid w:val="61E15191"/>
    <w:rsid w:val="6F4D377B"/>
    <w:rsid w:val="7207F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9C6E35D"/>
  <w15:chartTrackingRefBased/>
  <w15:docId w15:val="{DCF69FCF-7F1D-4F35-B2BA-E41CB372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St8z0">
    <w:name w:val="WW8NumSt8z0"/>
    <w:rPr>
      <w:rFonts w:ascii="Wingdings" w:hAnsi="Wingdings"/>
    </w:rPr>
  </w:style>
  <w:style w:type="character" w:customStyle="1" w:styleId="DefaultParagraphFont0">
    <w:name w:val="Default Paragraph Font0"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DefaultParagraphFont1">
    <w:name w:val="Default Paragraph Font1"/>
  </w:style>
  <w:style w:type="character" w:customStyle="1" w:styleId="RTFNum21">
    <w:name w:val="RTF_Num 2 1"/>
    <w:rPr>
      <w:rFonts w:ascii="Symbol" w:hAnsi="Symbol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customStyle="1" w:styleId="FooterChar">
    <w:name w:val="Footer Char"/>
    <w:uiPriority w:val="99"/>
    <w:rPr>
      <w:sz w:val="24"/>
      <w:szCs w:val="24"/>
      <w:lang w:val="en-GB"/>
    </w:rPr>
  </w:style>
  <w:style w:type="character" w:customStyle="1" w:styleId="TitleChar">
    <w:name w:val="Title Char"/>
    <w:rPr>
      <w:b/>
      <w:bCs/>
      <w:sz w:val="32"/>
      <w:szCs w:val="24"/>
      <w:u w:val="single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i/>
      <w:iCs/>
      <w:sz w:val="44"/>
      <w:u w:val="single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2"/>
      <w:u w:val="singl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060FAF"/>
    <w:pPr>
      <w:ind w:left="720"/>
    </w:pPr>
  </w:style>
  <w:style w:type="table" w:styleId="TableGrid">
    <w:name w:val="Table Grid"/>
    <w:basedOn w:val="TableNormal"/>
    <w:uiPriority w:val="39"/>
    <w:rsid w:val="00EA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BO-PEEPS DAY NURSERY REGISTRATION FORM</dc:title>
  <dc:subject/>
  <dc:creator>Allan</dc:creator>
  <cp:keywords/>
  <cp:lastModifiedBy>Microsoft Office User</cp:lastModifiedBy>
  <cp:revision>21</cp:revision>
  <cp:lastPrinted>2024-03-18T17:13:00Z</cp:lastPrinted>
  <dcterms:created xsi:type="dcterms:W3CDTF">2021-12-14T06:41:00Z</dcterms:created>
  <dcterms:modified xsi:type="dcterms:W3CDTF">2024-03-18T17:14:00Z</dcterms:modified>
</cp:coreProperties>
</file>